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12"/>
        <w:gridCol w:w="2516"/>
        <w:gridCol w:w="1985"/>
        <w:gridCol w:w="2259"/>
      </w:tblGrid>
      <w:tr w:rsidR="0048282E" w:rsidRPr="007673FA" w14:paraId="5D72C563" w14:textId="77777777" w:rsidTr="004C6648">
        <w:trPr>
          <w:trHeight w:val="371"/>
        </w:trPr>
        <w:tc>
          <w:tcPr>
            <w:tcW w:w="2012" w:type="dxa"/>
            <w:shd w:val="clear" w:color="auto" w:fill="FFFFFF"/>
          </w:tcPr>
          <w:p w14:paraId="5D72C55F" w14:textId="77777777" w:rsidR="0048282E" w:rsidRPr="007673FA" w:rsidRDefault="0048282E" w:rsidP="0048282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16" w:type="dxa"/>
            <w:shd w:val="clear" w:color="auto" w:fill="FFFFFF"/>
          </w:tcPr>
          <w:p w14:paraId="0F5FB82B" w14:textId="77777777" w:rsidR="0048282E" w:rsidRDefault="0048282E" w:rsidP="0048282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proofErr w:type="spellStart"/>
            <w:r w:rsidRPr="0048282E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Eskişehir</w:t>
            </w:r>
            <w:proofErr w:type="spellEnd"/>
            <w:r w:rsidRPr="0048282E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 Technical</w:t>
            </w:r>
          </w:p>
          <w:p w14:paraId="5D72C560" w14:textId="3C5E7949" w:rsidR="0048282E" w:rsidRPr="0048282E" w:rsidRDefault="0048282E" w:rsidP="0048282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48282E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 University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5AFD05A7" w14:textId="77777777" w:rsidR="004C6648" w:rsidRDefault="0048282E" w:rsidP="0048282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D72C561" w14:textId="1E45132A" w:rsidR="0048282E" w:rsidRPr="00E02718" w:rsidRDefault="0048282E" w:rsidP="0048282E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59" w:type="dxa"/>
            <w:vMerge w:val="restart"/>
            <w:shd w:val="clear" w:color="auto" w:fill="FFFFFF"/>
          </w:tcPr>
          <w:p w14:paraId="5D72C562" w14:textId="77777777" w:rsidR="0048282E" w:rsidRPr="007673FA" w:rsidRDefault="0048282E" w:rsidP="0048282E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8282E" w:rsidRPr="007673FA" w14:paraId="5D72C56A" w14:textId="77777777" w:rsidTr="004C6648">
        <w:trPr>
          <w:trHeight w:val="371"/>
        </w:trPr>
        <w:tc>
          <w:tcPr>
            <w:tcW w:w="2012" w:type="dxa"/>
            <w:shd w:val="clear" w:color="auto" w:fill="FFFFFF"/>
          </w:tcPr>
          <w:p w14:paraId="5D72C564" w14:textId="3BB4CB4D" w:rsidR="0048282E" w:rsidRPr="001264FF" w:rsidRDefault="0048282E" w:rsidP="0048282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48282E" w:rsidRPr="005E466D" w:rsidRDefault="0048282E" w:rsidP="0048282E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48282E" w:rsidRPr="007673FA" w:rsidRDefault="0048282E" w:rsidP="0048282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516" w:type="dxa"/>
            <w:shd w:val="clear" w:color="auto" w:fill="FFFFFF"/>
          </w:tcPr>
          <w:p w14:paraId="5D72C567" w14:textId="74DE2E09" w:rsidR="0048282E" w:rsidRPr="007673FA" w:rsidRDefault="0048282E" w:rsidP="0048282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ESKISEH03</w:t>
            </w:r>
          </w:p>
        </w:tc>
        <w:tc>
          <w:tcPr>
            <w:tcW w:w="1985" w:type="dxa"/>
            <w:vMerge/>
            <w:shd w:val="clear" w:color="auto" w:fill="FFFFFF"/>
          </w:tcPr>
          <w:p w14:paraId="5D72C568" w14:textId="77777777" w:rsidR="0048282E" w:rsidRPr="007673FA" w:rsidRDefault="0048282E" w:rsidP="0048282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59" w:type="dxa"/>
            <w:vMerge/>
            <w:shd w:val="clear" w:color="auto" w:fill="FFFFFF"/>
          </w:tcPr>
          <w:p w14:paraId="5D72C569" w14:textId="77777777" w:rsidR="0048282E" w:rsidRPr="007673FA" w:rsidRDefault="0048282E" w:rsidP="0048282E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8282E" w:rsidRPr="007673FA" w14:paraId="5D72C56F" w14:textId="77777777" w:rsidTr="004C6648">
        <w:trPr>
          <w:trHeight w:val="559"/>
        </w:trPr>
        <w:tc>
          <w:tcPr>
            <w:tcW w:w="2012" w:type="dxa"/>
            <w:shd w:val="clear" w:color="auto" w:fill="FFFFFF"/>
          </w:tcPr>
          <w:p w14:paraId="5D72C56B" w14:textId="77777777" w:rsidR="0048282E" w:rsidRPr="007673FA" w:rsidRDefault="0048282E" w:rsidP="0048282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16" w:type="dxa"/>
            <w:shd w:val="clear" w:color="auto" w:fill="FFFFFF"/>
          </w:tcPr>
          <w:p w14:paraId="26490B8C" w14:textId="77777777" w:rsidR="0048282E" w:rsidRDefault="0048282E" w:rsidP="0048282E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lang w:val="en-GB"/>
              </w:rPr>
              <w:t>Eskisehir Technical University,</w:t>
            </w:r>
          </w:p>
          <w:p w14:paraId="5B4CBC3F" w14:textId="77777777" w:rsidR="0048282E" w:rsidRDefault="0048282E" w:rsidP="0048282E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lang w:val="en-GB"/>
              </w:rPr>
              <w:t>İki Eylül Campus,</w:t>
            </w:r>
          </w:p>
          <w:p w14:paraId="29DE942E" w14:textId="77777777" w:rsidR="0048282E" w:rsidRDefault="0048282E" w:rsidP="0048282E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lang w:val="en-GB"/>
              </w:rPr>
              <w:t>International Affairs Office,</w:t>
            </w:r>
          </w:p>
          <w:p w14:paraId="5D72C56C" w14:textId="5AE773A3" w:rsidR="0048282E" w:rsidRPr="007673FA" w:rsidRDefault="0048282E" w:rsidP="0048282E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lang w:val="en-GB"/>
              </w:rPr>
              <w:t>26555-Eskisehir</w:t>
            </w:r>
          </w:p>
        </w:tc>
        <w:tc>
          <w:tcPr>
            <w:tcW w:w="1985" w:type="dxa"/>
            <w:shd w:val="clear" w:color="auto" w:fill="FFFFFF"/>
          </w:tcPr>
          <w:p w14:paraId="5D72C56D" w14:textId="77777777" w:rsidR="0048282E" w:rsidRPr="005E466D" w:rsidRDefault="0048282E" w:rsidP="0048282E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59" w:type="dxa"/>
            <w:shd w:val="clear" w:color="auto" w:fill="FFFFFF"/>
          </w:tcPr>
          <w:p w14:paraId="5D72C56E" w14:textId="469D1FCA" w:rsidR="0048282E" w:rsidRPr="007673FA" w:rsidRDefault="0048282E" w:rsidP="0048282E">
            <w:pPr>
              <w:tabs>
                <w:tab w:val="left" w:pos="270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TURKEY/TR</w:t>
            </w:r>
          </w:p>
        </w:tc>
      </w:tr>
      <w:tr w:rsidR="0048282E" w:rsidRPr="00E02718" w14:paraId="5D72C574" w14:textId="77777777" w:rsidTr="004C6648">
        <w:tc>
          <w:tcPr>
            <w:tcW w:w="2012" w:type="dxa"/>
            <w:shd w:val="clear" w:color="auto" w:fill="FFFFFF"/>
          </w:tcPr>
          <w:p w14:paraId="5D72C570" w14:textId="77777777" w:rsidR="0048282E" w:rsidRPr="007673FA" w:rsidRDefault="0048282E" w:rsidP="0048282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16" w:type="dxa"/>
            <w:shd w:val="clear" w:color="auto" w:fill="FFFFFF"/>
          </w:tcPr>
          <w:p w14:paraId="00DE34D9" w14:textId="77777777" w:rsidR="0027181F" w:rsidRDefault="0027181F" w:rsidP="0048282E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Öğr.Gör</w:t>
            </w:r>
            <w:proofErr w:type="spellEnd"/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 xml:space="preserve">. Ümmü Gülsüm </w:t>
            </w:r>
          </w:p>
          <w:p w14:paraId="4E002E30" w14:textId="3817B742" w:rsidR="0048282E" w:rsidRDefault="0027181F" w:rsidP="0048282E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KARAMAN BULUT</w:t>
            </w:r>
            <w:r w:rsidR="0048282E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,</w:t>
            </w:r>
          </w:p>
          <w:p w14:paraId="77F8CE63" w14:textId="77777777" w:rsidR="0048282E" w:rsidRDefault="0048282E" w:rsidP="0048282E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 xml:space="preserve">Erasmus+ Institutional </w:t>
            </w:r>
          </w:p>
          <w:p w14:paraId="5D72C571" w14:textId="1F129BD6" w:rsidR="0048282E" w:rsidRPr="007673FA" w:rsidRDefault="0048282E" w:rsidP="0048282E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Coordinator</w:t>
            </w:r>
          </w:p>
        </w:tc>
        <w:tc>
          <w:tcPr>
            <w:tcW w:w="1985" w:type="dxa"/>
            <w:shd w:val="clear" w:color="auto" w:fill="FFFFFF"/>
          </w:tcPr>
          <w:p w14:paraId="5D72C572" w14:textId="77777777" w:rsidR="0048282E" w:rsidRPr="00E02718" w:rsidRDefault="0048282E" w:rsidP="0048282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59" w:type="dxa"/>
            <w:shd w:val="clear" w:color="auto" w:fill="FFFFFF"/>
          </w:tcPr>
          <w:p w14:paraId="4D9365AB" w14:textId="79BDF641" w:rsidR="0048282E" w:rsidRDefault="0027181F" w:rsidP="0048282E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lang w:val="fr-BE"/>
              </w:rPr>
            </w:pPr>
            <w:hyperlink r:id="rId11" w:history="1">
              <w:r w:rsidRPr="00F70F51">
                <w:rPr>
                  <w:rStyle w:val="Kpr"/>
                  <w:rFonts w:ascii="Verdana" w:hAnsi="Verdana" w:cs="Arial"/>
                  <w:sz w:val="16"/>
                  <w:lang w:val="fr-BE"/>
                </w:rPr>
                <w:t>ukaraman@eskisehir.edu.tr</w:t>
              </w:r>
            </w:hyperlink>
          </w:p>
          <w:p w14:paraId="2E81C88E" w14:textId="77777777" w:rsidR="0027181F" w:rsidRDefault="0027181F" w:rsidP="0048282E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fr-BE"/>
              </w:rPr>
            </w:pPr>
          </w:p>
          <w:p w14:paraId="5D72C573" w14:textId="2AB02305" w:rsidR="0048282E" w:rsidRPr="00E02718" w:rsidRDefault="0048282E" w:rsidP="0048282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lang w:val="fr-BE"/>
              </w:rPr>
              <w:t>+90 222 213 75 01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0678246" w14:textId="1FDA83A6" w:rsidR="008F1CA2" w:rsidRDefault="00377526" w:rsidP="004C664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2EE21A5" w14:textId="463964E9" w:rsidR="0048282E" w:rsidRDefault="0048282E" w:rsidP="0048282E">
            <w:pPr>
              <w:spacing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Bu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bölümde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Eğitim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Alma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programının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gün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bazında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belirtilmesi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gerekiyor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.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Gittiğinizde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bu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programın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değişme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ihtimali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 w:rsidR="004C664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olabilir</w:t>
            </w:r>
            <w:proofErr w:type="spellEnd"/>
            <w:r w:rsidR="004C664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 w:rsidR="004C664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bu</w:t>
            </w:r>
            <w:proofErr w:type="spellEnd"/>
            <w:r w:rsidR="004C664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 w:rsidR="004C664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sebeple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karşı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kurum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ile</w:t>
            </w:r>
            <w:proofErr w:type="spellEnd"/>
            <w:r w:rsidR="004C664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programınızı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netleştirmediyseniz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genel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ve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tahmini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bir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 w:rsidR="004C664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eğitim</w:t>
            </w:r>
            <w:proofErr w:type="spellEnd"/>
            <w:r w:rsidR="004C664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alma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programı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hazırlayabilir</w:t>
            </w:r>
            <w:r w:rsidR="004C664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si</w:t>
            </w: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niz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.</w:t>
            </w:r>
          </w:p>
          <w:p w14:paraId="448D961A" w14:textId="77777777" w:rsidR="0048282E" w:rsidRDefault="0048282E" w:rsidP="0048282E">
            <w:pPr>
              <w:spacing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</w:p>
          <w:p w14:paraId="06C43126" w14:textId="77777777" w:rsidR="0048282E" w:rsidRDefault="0048282E" w:rsidP="0048282E">
            <w:pPr>
              <w:spacing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Örn:</w:t>
            </w:r>
          </w:p>
          <w:p w14:paraId="2F9E4025" w14:textId="7733CA2E" w:rsidR="0048282E" w:rsidRDefault="0048282E" w:rsidP="0048282E">
            <w:pPr>
              <w:spacing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16 April 202</w:t>
            </w:r>
            <w:r w:rsidR="0027181F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6</w:t>
            </w: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xxxxxxxxxxxxxxxxx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</w:p>
          <w:p w14:paraId="650F8DE7" w14:textId="6D7AE2DC" w:rsidR="0048282E" w:rsidRDefault="0048282E" w:rsidP="0048282E">
            <w:pPr>
              <w:spacing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17 April 202</w:t>
            </w:r>
            <w:r w:rsidR="0027181F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6</w:t>
            </w: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xxxxxxxxxxxxxxxxx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</w:p>
          <w:p w14:paraId="08E33E0B" w14:textId="155DFBD4" w:rsidR="0048282E" w:rsidRDefault="0048282E" w:rsidP="0048282E">
            <w:pPr>
              <w:spacing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18 April 202</w:t>
            </w:r>
            <w:r w:rsidR="0027181F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6</w:t>
            </w: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xxxxxxxxxxxxxxxxx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</w:p>
          <w:p w14:paraId="3F05BF7B" w14:textId="015E87E4" w:rsidR="0048282E" w:rsidRDefault="0048282E" w:rsidP="0048282E">
            <w:pPr>
              <w:spacing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19 April 202</w:t>
            </w:r>
            <w:r w:rsidR="0027181F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6</w:t>
            </w: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xxxxxxxxxxxxxxxxx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</w:p>
          <w:p w14:paraId="5D72C5A1" w14:textId="04FC1244" w:rsidR="00377526" w:rsidRPr="004C6648" w:rsidRDefault="0048282E" w:rsidP="004C6648">
            <w:pPr>
              <w:spacing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20 April 202</w:t>
            </w:r>
            <w:r w:rsidR="0027181F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6</w:t>
            </w: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xxxxxxxxxxxxxxxxx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C589" w14:textId="77777777" w:rsidR="000C30DB" w:rsidRDefault="000C30DB">
      <w:r>
        <w:separator/>
      </w:r>
    </w:p>
  </w:endnote>
  <w:endnote w:type="continuationSeparator" w:id="0">
    <w:p w14:paraId="549899DF" w14:textId="77777777" w:rsidR="000C30DB" w:rsidRDefault="000C30DB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48282E" w:rsidRPr="002A2E71" w:rsidRDefault="0048282E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receives..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48282E" w:rsidRPr="002A2E71" w:rsidRDefault="0048282E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7347271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B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FDE8" w14:textId="77777777" w:rsidR="000C30DB" w:rsidRDefault="000C30DB">
      <w:r>
        <w:separator/>
      </w:r>
    </w:p>
  </w:footnote>
  <w:footnote w:type="continuationSeparator" w:id="0">
    <w:p w14:paraId="690241DC" w14:textId="77777777" w:rsidR="000C30DB" w:rsidRDefault="000C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17147">
    <w:abstractNumId w:val="1"/>
  </w:num>
  <w:num w:numId="2" w16cid:durableId="1024477151">
    <w:abstractNumId w:val="0"/>
  </w:num>
  <w:num w:numId="3" w16cid:durableId="1344473985">
    <w:abstractNumId w:val="18"/>
  </w:num>
  <w:num w:numId="4" w16cid:durableId="1396704109">
    <w:abstractNumId w:val="27"/>
  </w:num>
  <w:num w:numId="5" w16cid:durableId="1787042163">
    <w:abstractNumId w:val="20"/>
  </w:num>
  <w:num w:numId="6" w16cid:durableId="310643884">
    <w:abstractNumId w:val="26"/>
  </w:num>
  <w:num w:numId="7" w16cid:durableId="2075664555">
    <w:abstractNumId w:val="41"/>
  </w:num>
  <w:num w:numId="8" w16cid:durableId="139807103">
    <w:abstractNumId w:val="42"/>
  </w:num>
  <w:num w:numId="9" w16cid:durableId="1465468465">
    <w:abstractNumId w:val="24"/>
  </w:num>
  <w:num w:numId="10" w16cid:durableId="1340932668">
    <w:abstractNumId w:val="40"/>
  </w:num>
  <w:num w:numId="11" w16cid:durableId="1738042943">
    <w:abstractNumId w:val="38"/>
  </w:num>
  <w:num w:numId="12" w16cid:durableId="2007786077">
    <w:abstractNumId w:val="30"/>
  </w:num>
  <w:num w:numId="13" w16cid:durableId="1484735897">
    <w:abstractNumId w:val="36"/>
  </w:num>
  <w:num w:numId="14" w16cid:durableId="1796949884">
    <w:abstractNumId w:val="19"/>
  </w:num>
  <w:num w:numId="15" w16cid:durableId="872573338">
    <w:abstractNumId w:val="25"/>
  </w:num>
  <w:num w:numId="16" w16cid:durableId="1409839513">
    <w:abstractNumId w:val="15"/>
  </w:num>
  <w:num w:numId="17" w16cid:durableId="932666709">
    <w:abstractNumId w:val="21"/>
  </w:num>
  <w:num w:numId="18" w16cid:durableId="1589535438">
    <w:abstractNumId w:val="43"/>
  </w:num>
  <w:num w:numId="19" w16cid:durableId="1056005165">
    <w:abstractNumId w:val="32"/>
  </w:num>
  <w:num w:numId="20" w16cid:durableId="765926833">
    <w:abstractNumId w:val="17"/>
  </w:num>
  <w:num w:numId="21" w16cid:durableId="1964577609">
    <w:abstractNumId w:val="28"/>
  </w:num>
  <w:num w:numId="22" w16cid:durableId="1386105197">
    <w:abstractNumId w:val="29"/>
  </w:num>
  <w:num w:numId="23" w16cid:durableId="1362785967">
    <w:abstractNumId w:val="31"/>
  </w:num>
  <w:num w:numId="24" w16cid:durableId="1385300835">
    <w:abstractNumId w:val="4"/>
  </w:num>
  <w:num w:numId="25" w16cid:durableId="564417891">
    <w:abstractNumId w:val="7"/>
  </w:num>
  <w:num w:numId="26" w16cid:durableId="704671499">
    <w:abstractNumId w:val="34"/>
  </w:num>
  <w:num w:numId="27" w16cid:durableId="1526017606">
    <w:abstractNumId w:val="16"/>
  </w:num>
  <w:num w:numId="28" w16cid:durableId="705329999">
    <w:abstractNumId w:val="10"/>
  </w:num>
  <w:num w:numId="29" w16cid:durableId="970742185">
    <w:abstractNumId w:val="37"/>
  </w:num>
  <w:num w:numId="30" w16cid:durableId="138621553">
    <w:abstractNumId w:val="33"/>
  </w:num>
  <w:num w:numId="31" w16cid:durableId="1891961440">
    <w:abstractNumId w:val="23"/>
  </w:num>
  <w:num w:numId="32" w16cid:durableId="1655525002">
    <w:abstractNumId w:val="12"/>
  </w:num>
  <w:num w:numId="33" w16cid:durableId="687219753">
    <w:abstractNumId w:val="35"/>
  </w:num>
  <w:num w:numId="34" w16cid:durableId="709888387">
    <w:abstractNumId w:val="13"/>
  </w:num>
  <w:num w:numId="35" w16cid:durableId="1020275820">
    <w:abstractNumId w:val="14"/>
  </w:num>
  <w:num w:numId="36" w16cid:durableId="1514414788">
    <w:abstractNumId w:val="11"/>
  </w:num>
  <w:num w:numId="37" w16cid:durableId="499932557">
    <w:abstractNumId w:val="9"/>
  </w:num>
  <w:num w:numId="38" w16cid:durableId="1002925994">
    <w:abstractNumId w:val="35"/>
  </w:num>
  <w:num w:numId="39" w16cid:durableId="1270620056">
    <w:abstractNumId w:val="44"/>
  </w:num>
  <w:num w:numId="40" w16cid:durableId="15526889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27379537">
    <w:abstractNumId w:val="3"/>
  </w:num>
  <w:num w:numId="42" w16cid:durableId="6598904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31495688">
    <w:abstractNumId w:val="18"/>
  </w:num>
  <w:num w:numId="44" w16cid:durableId="2120680118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0DB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0AE3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81F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394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82E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648"/>
    <w:rsid w:val="004C69D4"/>
    <w:rsid w:val="004C6DC4"/>
    <w:rsid w:val="004C7388"/>
    <w:rsid w:val="004D133E"/>
    <w:rsid w:val="004D3D71"/>
    <w:rsid w:val="004D5046"/>
    <w:rsid w:val="004D51C6"/>
    <w:rsid w:val="004D58E6"/>
    <w:rsid w:val="004D5B27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100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6C1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37D00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A7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0DBE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98F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C6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karaman@eskisehir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31D00DC0-693E-480B-8391-3EDFBB89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14</TotalTime>
  <Pages>4</Pages>
  <Words>498</Words>
  <Characters>2845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3337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Hazal YALÇIN BAYRAKDAR</cp:lastModifiedBy>
  <cp:revision>5</cp:revision>
  <cp:lastPrinted>2013-11-06T08:46:00Z</cp:lastPrinted>
  <dcterms:created xsi:type="dcterms:W3CDTF">2022-06-03T07:04:00Z</dcterms:created>
  <dcterms:modified xsi:type="dcterms:W3CDTF">2026-04-01T12:12:00Z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