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F7213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3F7213" w:rsidRPr="007673FA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14655FEA" w:rsidR="003F7213" w:rsidRPr="007673FA" w:rsidRDefault="003F7213" w:rsidP="003F7213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Eskişehir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Technical University</w:t>
            </w:r>
          </w:p>
        </w:tc>
      </w:tr>
      <w:tr w:rsidR="003F7213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F7213" w:rsidRPr="00461A0D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F7213" w:rsidRPr="00A740AA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F7213" w:rsidRPr="007673FA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05C9C7F3" w:rsidR="003F7213" w:rsidRPr="007673FA" w:rsidRDefault="003F7213" w:rsidP="003F721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ESKISEH03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F7213" w:rsidRPr="002A7968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D72C581" w14:textId="749FC9DC" w:rsidR="003F7213" w:rsidRPr="00D460E4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F7213" w:rsidRPr="007673FA" w:rsidRDefault="003F7213" w:rsidP="003F7213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F7213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F7213" w:rsidRPr="007673FA" w:rsidRDefault="003F7213" w:rsidP="003F721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7296DC2B" w14:textId="77777777" w:rsidR="003F7213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Eskisehir Technical University,</w:t>
            </w:r>
          </w:p>
          <w:p w14:paraId="20896060" w14:textId="77777777" w:rsidR="003F7213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İki Eylül Campus,</w:t>
            </w:r>
          </w:p>
          <w:p w14:paraId="5142F500" w14:textId="77777777" w:rsidR="003F7213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International Affairs Office,</w:t>
            </w:r>
          </w:p>
          <w:p w14:paraId="5D72C585" w14:textId="10BDEEB3" w:rsidR="003F7213" w:rsidRPr="007673FA" w:rsidRDefault="003F7213" w:rsidP="003F721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26555-Eskisehir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F7213" w:rsidRPr="007673FA" w:rsidRDefault="003F7213" w:rsidP="003F721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65EDB227" w:rsidR="003F7213" w:rsidRPr="007673FA" w:rsidRDefault="003F7213" w:rsidP="003F7213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TURKEY/TR</w:t>
            </w:r>
          </w:p>
        </w:tc>
      </w:tr>
      <w:tr w:rsidR="003F7213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F7213" w:rsidRPr="007673FA" w:rsidRDefault="003F7213" w:rsidP="003F721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0A74630" w14:textId="77777777" w:rsidR="003F7213" w:rsidRDefault="003F7213" w:rsidP="003F7213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Prof. Dr. Z</w:t>
            </w:r>
            <w:r>
              <w:rPr>
                <w:color w:val="002060"/>
                <w:sz w:val="14"/>
                <w:szCs w:val="14"/>
                <w:lang w:val="en-GB"/>
              </w:rPr>
              <w:t>ehra KAMIŞLI ÖZTÜRK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,</w:t>
            </w:r>
          </w:p>
          <w:p w14:paraId="3C3C8BEF" w14:textId="77777777" w:rsidR="003F7213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Erasmus+ Institutional </w:t>
            </w:r>
          </w:p>
          <w:p w14:paraId="5D72C58A" w14:textId="79D12A42" w:rsidR="003F7213" w:rsidRPr="007673FA" w:rsidRDefault="003F7213" w:rsidP="003F721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Coordinator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F7213" w:rsidRPr="003D0705" w:rsidRDefault="003F7213" w:rsidP="003F721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1852A7C0" w14:textId="77777777" w:rsidR="003F7213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fr-BE"/>
              </w:rPr>
            </w:pPr>
            <w:hyperlink r:id="rId11" w:history="1">
              <w:r w:rsidRPr="003A6C77">
                <w:rPr>
                  <w:rStyle w:val="Kpr"/>
                  <w:rFonts w:ascii="Verdana" w:hAnsi="Verdana" w:cs="Arial"/>
                  <w:sz w:val="16"/>
                  <w:lang w:val="fr-BE"/>
                </w:rPr>
                <w:t>zkamisli@eskisehir.edu.tr</w:t>
              </w:r>
            </w:hyperlink>
          </w:p>
          <w:p w14:paraId="5D72C58C" w14:textId="35FA39A8" w:rsidR="003F7213" w:rsidRPr="003D0705" w:rsidRDefault="003F7213" w:rsidP="003F721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lang w:val="fr-BE"/>
              </w:rPr>
              <w:t>+90 222 213 75 01</w:t>
            </w:r>
          </w:p>
        </w:tc>
      </w:tr>
      <w:tr w:rsidR="003F7213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F7213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7047F042" w:rsidR="003F7213" w:rsidRPr="00E02718" w:rsidRDefault="003F7213" w:rsidP="003F721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F7213" w:rsidRPr="007673FA" w:rsidRDefault="003F7213" w:rsidP="003F721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3F7213" w:rsidRPr="00CF3C00" w:rsidRDefault="003F7213" w:rsidP="003F721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3F7213" w:rsidRPr="00526FE9" w:rsidRDefault="003F7213" w:rsidP="003F7213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3F7213" w:rsidRDefault="003F7213" w:rsidP="003F7213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F7213" w:rsidRPr="00E02718" w:rsidRDefault="003F7213" w:rsidP="003F7213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C406" w14:textId="77777777" w:rsidR="006854ED" w:rsidRDefault="006854ED">
      <w:r>
        <w:separator/>
      </w:r>
    </w:p>
  </w:endnote>
  <w:endnote w:type="continuationSeparator" w:id="0">
    <w:p w14:paraId="49A8007F" w14:textId="77777777" w:rsidR="006854ED" w:rsidRDefault="006854ED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Kpr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2B90" w14:textId="77777777" w:rsidR="006854ED" w:rsidRDefault="006854ED">
      <w:r>
        <w:separator/>
      </w:r>
    </w:p>
  </w:footnote>
  <w:footnote w:type="continuationSeparator" w:id="0">
    <w:p w14:paraId="02719AE2" w14:textId="77777777" w:rsidR="006854ED" w:rsidRDefault="0068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213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54ED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2C1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kamisli@eskisehir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410</Words>
  <Characters>2560</Characters>
  <Application>Microsoft Office Word</Application>
  <DocSecurity>0</DocSecurity>
  <PresentationFormat>Microsoft Word 11.0</PresentationFormat>
  <Lines>134</Lines>
  <Paragraphs>82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2888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Hazal YALÇIN BAYRAKDAR</cp:lastModifiedBy>
  <cp:revision>3</cp:revision>
  <cp:lastPrinted>2013-11-06T08:46:00Z</cp:lastPrinted>
  <dcterms:created xsi:type="dcterms:W3CDTF">2025-03-20T10:07:00Z</dcterms:created>
  <dcterms:modified xsi:type="dcterms:W3CDTF">2026-01-19T12:03:00Z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