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4409DD09" w:rsidR="00A75662" w:rsidRPr="007673FA" w:rsidRDefault="004B59A3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Eskişehir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Technical 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22EC6917" w:rsidR="00A75662" w:rsidRPr="007673FA" w:rsidRDefault="004B59A3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ESKISEH03</w:t>
            </w: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4B59A3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4B59A3" w:rsidRPr="007673FA" w:rsidRDefault="004B59A3" w:rsidP="004B59A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785B8723" w14:textId="77777777" w:rsidR="004B59A3" w:rsidRDefault="004B59A3" w:rsidP="004B59A3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4"/>
                <w:lang w:val="en-GB"/>
              </w:rPr>
            </w:pPr>
            <w:r>
              <w:rPr>
                <w:rFonts w:ascii="Verdana" w:hAnsi="Verdana" w:cs="Arial"/>
                <w:color w:val="002060"/>
                <w:sz w:val="14"/>
                <w:lang w:val="en-GB"/>
              </w:rPr>
              <w:t>Eskisehir Technical University,</w:t>
            </w:r>
          </w:p>
          <w:p w14:paraId="6A5C54B4" w14:textId="77777777" w:rsidR="004B59A3" w:rsidRDefault="004B59A3" w:rsidP="004B59A3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4"/>
                <w:lang w:val="en-GB"/>
              </w:rPr>
            </w:pPr>
            <w:r>
              <w:rPr>
                <w:rFonts w:ascii="Verdana" w:hAnsi="Verdana" w:cs="Arial"/>
                <w:color w:val="002060"/>
                <w:sz w:val="14"/>
                <w:lang w:val="en-GB"/>
              </w:rPr>
              <w:t>İki Eylül Campus,</w:t>
            </w:r>
          </w:p>
          <w:p w14:paraId="732A7B7E" w14:textId="77777777" w:rsidR="004B59A3" w:rsidRDefault="004B59A3" w:rsidP="004B59A3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4"/>
                <w:lang w:val="en-GB"/>
              </w:rPr>
            </w:pPr>
            <w:r>
              <w:rPr>
                <w:rFonts w:ascii="Verdana" w:hAnsi="Verdana" w:cs="Arial"/>
                <w:color w:val="002060"/>
                <w:sz w:val="14"/>
                <w:lang w:val="en-GB"/>
              </w:rPr>
              <w:t>International Affairs Office,</w:t>
            </w:r>
          </w:p>
          <w:p w14:paraId="56E93A13" w14:textId="3FD08583" w:rsidR="004B59A3" w:rsidRPr="007673FA" w:rsidRDefault="004B59A3" w:rsidP="004B59A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4"/>
                <w:lang w:val="en-GB"/>
              </w:rPr>
              <w:t>26555-Eskisehir</w:t>
            </w:r>
          </w:p>
        </w:tc>
        <w:tc>
          <w:tcPr>
            <w:tcW w:w="2268" w:type="dxa"/>
            <w:shd w:val="clear" w:color="auto" w:fill="FFFFFF"/>
          </w:tcPr>
          <w:p w14:paraId="56E93A14" w14:textId="77777777" w:rsidR="004B59A3" w:rsidRPr="007673FA" w:rsidRDefault="004B59A3" w:rsidP="004B59A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52A07D12" w:rsidR="004B59A3" w:rsidRPr="007673FA" w:rsidRDefault="004B59A3" w:rsidP="004B59A3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TURKEY/TR</w:t>
            </w:r>
          </w:p>
        </w:tc>
      </w:tr>
      <w:tr w:rsidR="004B59A3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4B59A3" w:rsidRPr="007673FA" w:rsidRDefault="004B59A3" w:rsidP="004B59A3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07009108" w14:textId="77777777" w:rsidR="004B59A3" w:rsidRDefault="004B59A3" w:rsidP="004B59A3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</w:pPr>
            <w:r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Prof. Dr. Z</w:t>
            </w:r>
            <w:r>
              <w:rPr>
                <w:color w:val="002060"/>
                <w:sz w:val="14"/>
                <w:szCs w:val="14"/>
                <w:lang w:val="en-GB"/>
              </w:rPr>
              <w:t>ehra KAMIŞLI ÖZTÜRK</w:t>
            </w:r>
            <w:r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,</w:t>
            </w:r>
          </w:p>
          <w:p w14:paraId="3BC8A49E" w14:textId="77777777" w:rsidR="004B59A3" w:rsidRDefault="004B59A3" w:rsidP="004B59A3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</w:pPr>
            <w:r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 xml:space="preserve">Erasmus+ Institutional </w:t>
            </w:r>
          </w:p>
          <w:p w14:paraId="56E93A18" w14:textId="1B600A88" w:rsidR="004B59A3" w:rsidRPr="00782942" w:rsidRDefault="004B59A3" w:rsidP="004B59A3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Coordinator</w:t>
            </w:r>
          </w:p>
        </w:tc>
        <w:tc>
          <w:tcPr>
            <w:tcW w:w="2268" w:type="dxa"/>
            <w:shd w:val="clear" w:color="auto" w:fill="FFFFFF"/>
          </w:tcPr>
          <w:p w14:paraId="56E93A19" w14:textId="77777777" w:rsidR="004B59A3" w:rsidRPr="00782942" w:rsidRDefault="004B59A3" w:rsidP="004B59A3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0891F96" w14:textId="77777777" w:rsidR="004B59A3" w:rsidRDefault="004B59A3" w:rsidP="004B59A3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lang w:val="fr-BE"/>
              </w:rPr>
            </w:pPr>
            <w:hyperlink r:id="rId11" w:history="1">
              <w:r w:rsidRPr="003A6C77">
                <w:rPr>
                  <w:rStyle w:val="Kpr"/>
                  <w:rFonts w:ascii="Verdana" w:hAnsi="Verdana" w:cs="Arial"/>
                  <w:sz w:val="16"/>
                  <w:lang w:val="fr-BE"/>
                </w:rPr>
                <w:t>zkamisli@eskisehir.edu.tr</w:t>
              </w:r>
            </w:hyperlink>
          </w:p>
          <w:p w14:paraId="56E93A1A" w14:textId="378D9635" w:rsidR="004B59A3" w:rsidRPr="00EF398E" w:rsidRDefault="004B59A3" w:rsidP="004B59A3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6"/>
                <w:lang w:val="fr-BE"/>
              </w:rPr>
              <w:t>+90 222 213 75 01</w:t>
            </w: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164B2" w14:textId="77777777" w:rsidR="0037106B" w:rsidRDefault="0037106B">
      <w:r>
        <w:separator/>
      </w:r>
    </w:p>
  </w:endnote>
  <w:endnote w:type="continuationSeparator" w:id="0">
    <w:p w14:paraId="1B73F200" w14:textId="77777777" w:rsidR="0037106B" w:rsidRDefault="0037106B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885E7" w14:textId="77777777" w:rsidR="0037106B" w:rsidRDefault="0037106B">
      <w:r>
        <w:separator/>
      </w:r>
    </w:p>
  </w:footnote>
  <w:footnote w:type="continuationSeparator" w:id="0">
    <w:p w14:paraId="1C74EC7B" w14:textId="77777777" w:rsidR="0037106B" w:rsidRDefault="00371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06B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59A3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2C1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kamisli@eskisehir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476</Words>
  <Characters>2977</Characters>
  <Application>Microsoft Office Word</Application>
  <DocSecurity>0</DocSecurity>
  <PresentationFormat>Microsoft Word 11.0</PresentationFormat>
  <Lines>156</Lines>
  <Paragraphs>95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3358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Hazal YALÇIN BAYRAKDAR</cp:lastModifiedBy>
  <cp:revision>3</cp:revision>
  <cp:lastPrinted>2013-11-06T08:46:00Z</cp:lastPrinted>
  <dcterms:created xsi:type="dcterms:W3CDTF">2025-03-12T13:19:00Z</dcterms:created>
  <dcterms:modified xsi:type="dcterms:W3CDTF">2026-01-19T11:56:00Z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